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27EA" w14:textId="402315DB" w:rsidR="00105930" w:rsidRDefault="00D3075F">
      <w:pPr>
        <w:rPr>
          <w:sz w:val="28"/>
          <w:szCs w:val="28"/>
        </w:rPr>
      </w:pPr>
      <w:r w:rsidRPr="00D3075F">
        <w:rPr>
          <w:sz w:val="28"/>
          <w:szCs w:val="28"/>
        </w:rPr>
        <w:t>Adapting to Online Language Instruction</w:t>
      </w:r>
      <w:r w:rsidR="00105930" w:rsidRPr="00D3075F">
        <w:rPr>
          <w:sz w:val="28"/>
          <w:szCs w:val="28"/>
        </w:rPr>
        <w:br/>
      </w:r>
    </w:p>
    <w:p w14:paraId="1D0A3BB1" w14:textId="5E42A45C" w:rsidR="00300C7C" w:rsidRDefault="00300C7C">
      <w:pPr>
        <w:rPr>
          <w:sz w:val="28"/>
          <w:szCs w:val="28"/>
        </w:rPr>
      </w:pPr>
      <w:r w:rsidRPr="000F354E">
        <w:rPr>
          <w:b/>
          <w:bCs/>
          <w:i/>
          <w:iCs/>
          <w:sz w:val="28"/>
          <w:szCs w:val="28"/>
        </w:rPr>
        <w:t xml:space="preserve">Mega List of Remote Teaching </w:t>
      </w:r>
      <w:r w:rsidR="00F92B74">
        <w:rPr>
          <w:b/>
          <w:bCs/>
          <w:i/>
          <w:iCs/>
          <w:sz w:val="28"/>
          <w:szCs w:val="28"/>
        </w:rPr>
        <w:t xml:space="preserve">resources </w:t>
      </w:r>
      <w:r w:rsidRPr="000F354E">
        <w:rPr>
          <w:b/>
          <w:bCs/>
          <w:i/>
          <w:iCs/>
          <w:sz w:val="28"/>
          <w:szCs w:val="28"/>
        </w:rPr>
        <w:t>during Coronavirus</w:t>
      </w:r>
      <w:r w:rsidR="00F92B74">
        <w:rPr>
          <w:b/>
          <w:bCs/>
          <w:i/>
          <w:iCs/>
          <w:sz w:val="28"/>
          <w:szCs w:val="28"/>
        </w:rPr>
        <w:t xml:space="preserve"> Crisis</w:t>
      </w:r>
      <w:r>
        <w:rPr>
          <w:sz w:val="28"/>
          <w:szCs w:val="28"/>
        </w:rPr>
        <w:t>,</w:t>
      </w:r>
      <w:r w:rsidRPr="00300C7C">
        <w:t xml:space="preserve"> </w:t>
      </w:r>
      <w:hyperlink r:id="rId10" w:history="1">
        <w:r w:rsidRPr="006C3B73">
          <w:rPr>
            <w:rStyle w:val="Hyperlink"/>
            <w:sz w:val="28"/>
            <w:szCs w:val="28"/>
          </w:rPr>
          <w:t>https://bit.ly/39TrobH</w:t>
        </w:r>
      </w:hyperlink>
    </w:p>
    <w:p w14:paraId="64196FDC" w14:textId="77777777" w:rsidR="00300C7C" w:rsidRPr="00D3075F" w:rsidRDefault="00300C7C">
      <w:pPr>
        <w:rPr>
          <w:sz w:val="28"/>
          <w:szCs w:val="28"/>
        </w:rPr>
      </w:pPr>
    </w:p>
    <w:p w14:paraId="61D8475A" w14:textId="3C786106" w:rsidR="007E74AA" w:rsidRDefault="004942EB">
      <w:r>
        <w:rPr>
          <w:b/>
          <w:bCs/>
        </w:rPr>
        <w:br/>
      </w:r>
      <w:bookmarkStart w:id="0" w:name="_GoBack"/>
      <w:bookmarkEnd w:id="0"/>
      <w:r w:rsidR="0045659D" w:rsidRPr="0045659D">
        <w:rPr>
          <w:b/>
          <w:bCs/>
        </w:rPr>
        <w:t>Student Time Management</w:t>
      </w:r>
      <w:r w:rsidR="0045659D">
        <w:t xml:space="preserve">, </w:t>
      </w:r>
      <w:hyperlink r:id="rId11" w:history="1">
        <w:r w:rsidR="0045659D" w:rsidRPr="002B66C5">
          <w:rPr>
            <w:rStyle w:val="Hyperlink"/>
          </w:rPr>
          <w:t>https://bit.ly/38RVE5k</w:t>
        </w:r>
      </w:hyperlink>
      <w:r w:rsidR="0045659D">
        <w:br/>
      </w:r>
      <w:r w:rsidR="007E74AA">
        <w:t xml:space="preserve">Advice for helping students managing their time when using online courses. </w:t>
      </w:r>
    </w:p>
    <w:p w14:paraId="3BE8A530" w14:textId="77777777" w:rsidR="007E74AA" w:rsidRDefault="007E74AA"/>
    <w:p w14:paraId="437B12C5" w14:textId="4F9B4E99" w:rsidR="00A9204E" w:rsidRDefault="00105930">
      <w:r w:rsidRPr="0045659D">
        <w:rPr>
          <w:b/>
          <w:bCs/>
        </w:rPr>
        <w:t>Google Classroom Tips</w:t>
      </w:r>
      <w:r>
        <w:t xml:space="preserve">, </w:t>
      </w:r>
      <w:hyperlink r:id="rId12" w:history="1">
        <w:r w:rsidRPr="002B66C5">
          <w:rPr>
            <w:rStyle w:val="Hyperlink"/>
          </w:rPr>
          <w:t>https://www.tes.com/news/coronavirus-11-tips-using-google-classroom</w:t>
        </w:r>
      </w:hyperlink>
    </w:p>
    <w:p w14:paraId="02D15AA0" w14:textId="30B6B45A" w:rsidR="00105930" w:rsidRDefault="00105930">
      <w:r>
        <w:br/>
      </w:r>
      <w:r w:rsidR="0045659D" w:rsidRPr="0045659D">
        <w:rPr>
          <w:b/>
          <w:bCs/>
        </w:rPr>
        <w:t>Quality Matter Online Standards</w:t>
      </w:r>
      <w:r w:rsidR="0045659D">
        <w:br/>
      </w:r>
      <w:r w:rsidR="00775A4C">
        <w:t>Quality Matters Emergency Remote Instruction Check</w:t>
      </w:r>
      <w:r w:rsidR="00A81E40">
        <w:t xml:space="preserve"> </w:t>
      </w:r>
      <w:r w:rsidR="00775A4C">
        <w:t>lis</w:t>
      </w:r>
      <w:r w:rsidR="00A81E40">
        <w:t>t video</w:t>
      </w:r>
      <w:r w:rsidR="00775A4C">
        <w:t xml:space="preserve">, </w:t>
      </w:r>
      <w:hyperlink r:id="rId13" w:history="1">
        <w:r w:rsidR="00775A4C" w:rsidRPr="002B66C5">
          <w:rPr>
            <w:rStyle w:val="Hyperlink"/>
          </w:rPr>
          <w:t>https://bit.ly/38PtckD</w:t>
        </w:r>
      </w:hyperlink>
    </w:p>
    <w:p w14:paraId="70972B71" w14:textId="3165D7B2" w:rsidR="00A81E40" w:rsidRDefault="00A81E40">
      <w:r>
        <w:t xml:space="preserve">Quality Matters Emergency Remote Instruction Checklist, </w:t>
      </w:r>
      <w:hyperlink r:id="rId14" w:history="1">
        <w:r w:rsidRPr="002B66C5">
          <w:rPr>
            <w:rStyle w:val="Hyperlink"/>
          </w:rPr>
          <w:t>https://bit.ly/2WjoZ6p</w:t>
        </w:r>
      </w:hyperlink>
    </w:p>
    <w:p w14:paraId="660CBC6B" w14:textId="164E8C97" w:rsidR="00A81E40" w:rsidRDefault="00A81E40"/>
    <w:p w14:paraId="6585FE29" w14:textId="0095A974" w:rsidR="007C29FD" w:rsidRDefault="0045659D">
      <w:r w:rsidRPr="0045659D">
        <w:rPr>
          <w:b/>
          <w:bCs/>
        </w:rPr>
        <w:t>Remote Collaboration Tools</w:t>
      </w:r>
      <w:r>
        <w:t xml:space="preserve">, </w:t>
      </w:r>
      <w:hyperlink r:id="rId15" w:history="1">
        <w:r w:rsidRPr="002B66C5">
          <w:rPr>
            <w:rStyle w:val="Hyperlink"/>
          </w:rPr>
          <w:t>https://techagainstcoronavirus.com</w:t>
        </w:r>
      </w:hyperlink>
      <w:r w:rsidR="007C29FD">
        <w:br/>
      </w:r>
      <w:r>
        <w:t xml:space="preserve">Tech Against Coronavirus </w:t>
      </w:r>
      <w:r w:rsidR="007C29FD">
        <w:t>A list of products you can use to maintain collaboration and work remotely with your team.</w:t>
      </w:r>
    </w:p>
    <w:p w14:paraId="6728B235" w14:textId="2A58B75D" w:rsidR="007C29FD" w:rsidRDefault="007C29FD"/>
    <w:p w14:paraId="287F27EE" w14:textId="691C26BF" w:rsidR="007C29FD" w:rsidRDefault="007C29FD">
      <w:r w:rsidRPr="0045659D">
        <w:rPr>
          <w:b/>
          <w:bCs/>
        </w:rPr>
        <w:t>Rapid Transition to online Learning Survival Guide</w:t>
      </w:r>
      <w:r>
        <w:t xml:space="preserve">, </w:t>
      </w:r>
      <w:hyperlink r:id="rId16" w:history="1">
        <w:r w:rsidRPr="002B66C5">
          <w:rPr>
            <w:rStyle w:val="Hyperlink"/>
          </w:rPr>
          <w:t>https://bit.ly/33jmbaK</w:t>
        </w:r>
      </w:hyperlink>
    </w:p>
    <w:p w14:paraId="78076EDC" w14:textId="5034E954" w:rsidR="00545C76" w:rsidRDefault="00545C76"/>
    <w:p w14:paraId="18E81BA7" w14:textId="5883B506" w:rsidR="00545C76" w:rsidRDefault="00545C76">
      <w:r>
        <w:t xml:space="preserve">Running a synchronous remote class, </w:t>
      </w:r>
      <w:hyperlink r:id="rId17" w:history="1">
        <w:r w:rsidRPr="002B66C5">
          <w:rPr>
            <w:rStyle w:val="Hyperlink"/>
          </w:rPr>
          <w:t>https://tlconestoga.ca/creating-a-smooth-remote-learning-experience-in-the-digital-classroom</w:t>
        </w:r>
      </w:hyperlink>
    </w:p>
    <w:p w14:paraId="520B9CF8" w14:textId="77777777" w:rsidR="00545C76" w:rsidRDefault="00545C76"/>
    <w:p w14:paraId="618732E8" w14:textId="77777777" w:rsidR="00F92B74" w:rsidRDefault="00F92B74" w:rsidP="00F92B74">
      <w:pPr>
        <w:rPr>
          <w:lang w:val="en-CA"/>
        </w:rPr>
      </w:pPr>
      <w:r>
        <w:rPr>
          <w:lang w:val="en-CA"/>
        </w:rPr>
        <w:t xml:space="preserve">Teaching Online, </w:t>
      </w:r>
      <w:hyperlink r:id="rId18" w:history="1">
        <w:r w:rsidRPr="002B66C5">
          <w:rPr>
            <w:rStyle w:val="Hyperlink"/>
            <w:lang w:val="en-CA"/>
          </w:rPr>
          <w:t>https://bit.ly/3cXS5hf</w:t>
        </w:r>
      </w:hyperlink>
    </w:p>
    <w:p w14:paraId="1AB8E2F3" w14:textId="77777777" w:rsidR="00F92B74" w:rsidRDefault="00F92B74" w:rsidP="00F92B74">
      <w:pPr>
        <w:rPr>
          <w:lang w:val="en-CA"/>
        </w:rPr>
      </w:pPr>
      <w:r>
        <w:rPr>
          <w:lang w:val="en-CA"/>
        </w:rPr>
        <w:t xml:space="preserve">Online course to quick learn how to use free, contemporary online tools to connect with </w:t>
      </w:r>
      <w:proofErr w:type="gramStart"/>
      <w:r>
        <w:rPr>
          <w:lang w:val="en-CA"/>
        </w:rPr>
        <w:t>students..</w:t>
      </w:r>
      <w:proofErr w:type="gramEnd"/>
    </w:p>
    <w:p w14:paraId="6FA94E37" w14:textId="268D6AB7" w:rsidR="007C29FD" w:rsidRDefault="007C29FD"/>
    <w:p w14:paraId="359762F4" w14:textId="0721F31D" w:rsidR="00A8597A" w:rsidRPr="00383F4E" w:rsidRDefault="00A8597A">
      <w:pPr>
        <w:rPr>
          <w:sz w:val="28"/>
          <w:szCs w:val="28"/>
        </w:rPr>
      </w:pPr>
      <w:r w:rsidRPr="00383F4E">
        <w:rPr>
          <w:sz w:val="28"/>
          <w:szCs w:val="28"/>
        </w:rPr>
        <w:t>Possible Student Language Learning Activities</w:t>
      </w:r>
      <w:r w:rsidRPr="00383F4E">
        <w:rPr>
          <w:sz w:val="28"/>
          <w:szCs w:val="28"/>
        </w:rPr>
        <w:br/>
      </w:r>
      <w:r w:rsidR="00383F4E">
        <w:rPr>
          <w:sz w:val="28"/>
          <w:szCs w:val="28"/>
        </w:rPr>
        <w:br/>
      </w:r>
      <w:r w:rsidR="004942EB">
        <w:rPr>
          <w:rFonts w:cstheme="minorHAnsi"/>
          <w:sz w:val="28"/>
          <w:szCs w:val="28"/>
        </w:rPr>
        <w:br/>
      </w:r>
      <w:r w:rsidR="00383F4E" w:rsidRPr="00F92B74">
        <w:rPr>
          <w:rFonts w:cstheme="minorHAnsi"/>
          <w:sz w:val="28"/>
          <w:szCs w:val="28"/>
        </w:rPr>
        <w:t>Online Videos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8597A" w:rsidRPr="00B46127" w14:paraId="2B7E6D5B" w14:textId="77777777" w:rsidTr="00363A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5AEE5" w14:textId="3F7CE62F" w:rsidR="00A8597A" w:rsidRDefault="00A8597A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Create an Interactive Video Lesson with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TedEd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hyperlink r:id="rId19" w:history="1">
              <w:r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http://blog.teslontario.org/create-video-lessons-with-ted-ed/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</w:p>
          <w:p w14:paraId="12D36036" w14:textId="77777777" w:rsidR="00A8597A" w:rsidRPr="00B46127" w:rsidRDefault="00A8597A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Sources of Online Videos</w:t>
            </w:r>
          </w:p>
          <w:p w14:paraId="521EA300" w14:textId="77777777" w:rsidR="00A8597A" w:rsidRDefault="007343C2" w:rsidP="00363AB6">
            <w:hyperlink r:id="rId20" w:history="1">
              <w:r w:rsidR="00A8597A" w:rsidRPr="00795B93">
                <w:rPr>
                  <w:rStyle w:val="Hyperlink"/>
                </w:rPr>
                <w:t>http://blog.teslontario.org/where-are-the-videos/</w:t>
              </w:r>
            </w:hyperlink>
            <w:r w:rsidR="00A8597A">
              <w:br/>
            </w:r>
          </w:p>
          <w:p w14:paraId="340751AF" w14:textId="2F407D2A" w:rsidR="00223076" w:rsidRDefault="00025CA3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EdPuzzle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, </w:t>
            </w:r>
            <w:r w:rsidR="00223076">
              <w:rPr>
                <w:rFonts w:eastAsia="Times New Roman" w:cstheme="minorHAnsi"/>
                <w:sz w:val="24"/>
                <w:szCs w:val="24"/>
                <w:lang w:eastAsia="en-CA"/>
              </w:rPr>
              <w:t>insert comments and questions into an online video</w:t>
            </w:r>
            <w:r w:rsidR="00223076"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hyperlink r:id="rId21" w:history="1">
              <w:r w:rsidR="00223076" w:rsidRPr="00F10A16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https://www.slideshare.net/mrpottz/edpuzzle</w:t>
              </w:r>
            </w:hyperlink>
            <w:r w:rsidR="00223076"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</w:p>
          <w:p w14:paraId="7C60175B" w14:textId="46F4AFC1" w:rsidR="00A8597A" w:rsidRPr="003F0268" w:rsidRDefault="00A8597A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F0268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Enhancing Video </w:t>
            </w:r>
            <w:r w:rsidR="00383F4E" w:rsidRPr="003F0268">
              <w:rPr>
                <w:rFonts w:eastAsia="Times New Roman" w:cstheme="minorHAnsi"/>
                <w:sz w:val="24"/>
                <w:szCs w:val="24"/>
                <w:lang w:eastAsia="en-CA"/>
              </w:rPr>
              <w:t>Tools</w:t>
            </w:r>
            <w:r w:rsidR="00383F4E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note: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TubeChop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Zaption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are no longer working)</w:t>
            </w:r>
          </w:p>
          <w:p w14:paraId="0D6CEE88" w14:textId="77777777" w:rsidR="00A8597A" w:rsidRDefault="007343C2" w:rsidP="00363AB6">
            <w:hyperlink r:id="rId22" w:history="1">
              <w:r w:rsidR="00A8597A" w:rsidRPr="00795B93">
                <w:rPr>
                  <w:rStyle w:val="Hyperlink"/>
                </w:rPr>
                <w:t>http://blog.teslontario.org/six-tools-to-enhance-video-learning/</w:t>
              </w:r>
            </w:hyperlink>
            <w:r w:rsidR="00A8597A">
              <w:br/>
            </w:r>
          </w:p>
          <w:p w14:paraId="27077D3F" w14:textId="2F7F3EDF" w:rsidR="00A8597A" w:rsidRDefault="00383F4E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83F4E">
              <w:rPr>
                <w:rFonts w:eastAsia="Times New Roman" w:cstheme="minorHAnsi"/>
                <w:sz w:val="28"/>
                <w:szCs w:val="28"/>
                <w:lang w:eastAsia="en-CA"/>
              </w:rPr>
              <w:t>Virtual Tours</w:t>
            </w:r>
            <w:r>
              <w:rPr>
                <w:rFonts w:eastAsia="Times New Roman" w:cstheme="minorHAnsi"/>
                <w:sz w:val="28"/>
                <w:szCs w:val="28"/>
                <w:lang w:eastAsia="en-CA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r w:rsidR="00A8597A">
              <w:rPr>
                <w:rFonts w:eastAsia="Times New Roman" w:cstheme="minorHAnsi"/>
                <w:sz w:val="24"/>
                <w:szCs w:val="24"/>
                <w:lang w:eastAsia="en-CA"/>
              </w:rPr>
              <w:lastRenderedPageBreak/>
              <w:t xml:space="preserve">Virtual 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Field Trips</w:t>
            </w:r>
            <w:r w:rsidR="00A8597A"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hyperlink r:id="rId23" w:anchor="more-2535" w:history="1">
              <w:r w:rsidR="00A8597A"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http://blog.teslontario.org/change-the-routine-without-disrupting-the-class-take-a-virtual-field-trip/#more-2535</w:t>
              </w:r>
            </w:hyperlink>
          </w:p>
          <w:p w14:paraId="3A01877C" w14:textId="47E5DDDE" w:rsidR="00F92B74" w:rsidRPr="00F92B74" w:rsidRDefault="00F92B74" w:rsidP="00363AB6">
            <w:pPr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r w:rsidR="00A8597A" w:rsidRPr="00B46127"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r w:rsidRPr="00F92B74">
              <w:rPr>
                <w:rFonts w:eastAsia="Times New Roman" w:cstheme="minorHAnsi"/>
                <w:sz w:val="28"/>
                <w:szCs w:val="28"/>
                <w:lang w:eastAsia="en-CA"/>
              </w:rPr>
              <w:t>Student Projects</w:t>
            </w:r>
          </w:p>
          <w:p w14:paraId="655CA94F" w14:textId="104ECC55" w:rsidR="00A8597A" w:rsidRPr="00B46127" w:rsidRDefault="00383F4E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Projects – Student Made Virtual Tours  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hyperlink r:id="rId24" w:history="1">
              <w:r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http://blog.teslontario.org/yes-you-can-making-virtual-tours</w:t>
              </w:r>
            </w:hyperlink>
            <w:r>
              <w:rPr>
                <w:rStyle w:val="Hyperlink"/>
                <w:rFonts w:eastAsia="Times New Roman" w:cstheme="minorHAnsi"/>
                <w:sz w:val="24"/>
                <w:szCs w:val="24"/>
                <w:lang w:eastAsia="en-CA"/>
              </w:rPr>
              <w:br/>
            </w:r>
            <w:r>
              <w:rPr>
                <w:rStyle w:val="Hyperlink"/>
                <w:rFonts w:eastAsia="Times New Roman" w:cstheme="minorHAnsi"/>
                <w:sz w:val="24"/>
                <w:szCs w:val="24"/>
                <w:lang w:eastAsia="en-CA"/>
              </w:rPr>
              <w:br/>
            </w:r>
            <w:r w:rsidR="00A8597A">
              <w:rPr>
                <w:rFonts w:eastAsia="Times New Roman" w:cstheme="minorHAnsi"/>
                <w:sz w:val="24"/>
                <w:szCs w:val="24"/>
                <w:lang w:eastAsia="en-CA"/>
              </w:rPr>
              <w:t>Language exploration – Word Sift</w:t>
            </w:r>
          </w:p>
          <w:p w14:paraId="2ED82A38" w14:textId="77777777" w:rsidR="00A8597A" w:rsidRDefault="007343C2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hyperlink r:id="rId25" w:history="1">
              <w:r w:rsidR="00A8597A"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http://blog.teslontario.org/data-driven-learning-with-wordsift/</w:t>
              </w:r>
            </w:hyperlink>
            <w:r w:rsidR="00A8597A"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</w:p>
          <w:p w14:paraId="35D87D1D" w14:textId="77777777" w:rsidR="00A8597A" w:rsidRPr="00B46127" w:rsidRDefault="00A8597A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Projects – Build A Mobile Web page </w:t>
            </w:r>
          </w:p>
          <w:p w14:paraId="583DEF42" w14:textId="77011E4E" w:rsidR="00A8597A" w:rsidRDefault="007343C2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hyperlink r:id="rId26" w:history="1">
              <w:r w:rsidR="00A8597A" w:rsidRPr="00795B93">
                <w:rPr>
                  <w:rStyle w:val="Hyperlink"/>
                </w:rPr>
                <w:t xml:space="preserve"> </w:t>
              </w:r>
              <w:r w:rsidR="00A8597A"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http://blog.teslontario.org/teach-writing-with-a-web-design-project/</w:t>
              </w:r>
              <w:r w:rsidR="00A8597A"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br/>
              </w:r>
              <w:r w:rsidR="00A8597A" w:rsidRPr="00795B93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br/>
              </w:r>
            </w:hyperlink>
            <w:r w:rsidR="00EB2670">
              <w:rPr>
                <w:rFonts w:eastAsia="Times New Roman" w:cstheme="minorHAnsi"/>
                <w:sz w:val="24"/>
                <w:szCs w:val="24"/>
                <w:lang w:eastAsia="en-CA"/>
              </w:rPr>
              <w:t>Student Crafted</w:t>
            </w:r>
            <w:r w:rsidR="00A8597A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Infographics</w:t>
            </w:r>
          </w:p>
          <w:p w14:paraId="5B109C34" w14:textId="77777777" w:rsidR="00A8597A" w:rsidRDefault="007343C2" w:rsidP="00363AB6">
            <w:hyperlink r:id="rId27" w:history="1">
              <w:r w:rsidR="00A8597A" w:rsidRPr="00795B93">
                <w:rPr>
                  <w:rStyle w:val="Hyperlink"/>
                </w:rPr>
                <w:t>http://blog.teslontario.org/student-infographics</w:t>
              </w:r>
            </w:hyperlink>
          </w:p>
          <w:p w14:paraId="26F9E8FF" w14:textId="77777777" w:rsidR="00A8597A" w:rsidRDefault="00A8597A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  <w:p w14:paraId="45DC209F" w14:textId="615408C4" w:rsidR="006B79B3" w:rsidRDefault="006B79B3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Kahoot, Games quizzes and more, 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br/>
            </w:r>
            <w:hyperlink r:id="rId28" w:history="1">
              <w:r w:rsidRPr="00F10A16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http://blog.teslontario.org/kahoot-not-just-for-games-anymore</w:t>
              </w:r>
            </w:hyperlink>
          </w:p>
          <w:p w14:paraId="4283B8B7" w14:textId="630AA208" w:rsidR="006B79B3" w:rsidRDefault="006B79B3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How to make a Kahoot, </w:t>
            </w:r>
            <w:hyperlink r:id="rId29" w:history="1">
              <w:r w:rsidRPr="00F10A16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https://youtu.be/KJgZZQcsSPk</w:t>
              </w:r>
            </w:hyperlink>
          </w:p>
          <w:p w14:paraId="27455FF1" w14:textId="0905E736" w:rsidR="006B79B3" w:rsidRPr="00B46127" w:rsidRDefault="006B79B3" w:rsidP="00363AB6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</w:tbl>
    <w:p w14:paraId="2C35F681" w14:textId="1EF97AA1" w:rsidR="00A8597A" w:rsidRDefault="00A8597A" w:rsidP="00A85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Communication Activity – Twitter Chat </w:t>
      </w:r>
      <w:r>
        <w:rPr>
          <w:rFonts w:cstheme="minorHAnsi"/>
          <w:sz w:val="24"/>
          <w:szCs w:val="24"/>
        </w:rPr>
        <w:br/>
      </w:r>
      <w:hyperlink r:id="rId30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http://blog.teslontario.org/cdneltchat-a-twitter-chat-for-language-instructors</w:t>
        </w:r>
      </w:hyperlink>
      <w:r>
        <w:rPr>
          <w:rStyle w:val="Hyperlink"/>
          <w:rFonts w:cstheme="minorHAnsi"/>
          <w:sz w:val="24"/>
          <w:szCs w:val="24"/>
        </w:rPr>
        <w:br/>
      </w:r>
    </w:p>
    <w:p w14:paraId="2D3E806A" w14:textId="63E23CBE" w:rsidR="00A8597A" w:rsidRDefault="00A8597A" w:rsidP="00A85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Tips on running a Virtual Classroom webinar</w:t>
      </w:r>
      <w:r>
        <w:rPr>
          <w:rFonts w:cstheme="minorHAnsi"/>
          <w:sz w:val="24"/>
          <w:szCs w:val="24"/>
        </w:rPr>
        <w:br/>
      </w:r>
      <w:hyperlink r:id="rId31" w:anchor="more-2480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http://blog.teslontario.org/thinking-of-facilitating-a-webinar/#more-2480</w:t>
        </w:r>
      </w:hyperlink>
      <w:r>
        <w:rPr>
          <w:rStyle w:val="Hyperlink"/>
          <w:rFonts w:cstheme="minorHAnsi"/>
          <w:sz w:val="24"/>
          <w:szCs w:val="24"/>
        </w:rPr>
        <w:br/>
      </w:r>
    </w:p>
    <w:p w14:paraId="51D13C45" w14:textId="79411F16" w:rsidR="00A8597A" w:rsidRDefault="00A8597A" w:rsidP="00A85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WebQuests</w:t>
      </w:r>
      <w:r>
        <w:rPr>
          <w:rFonts w:cstheme="minorHAnsi"/>
          <w:sz w:val="24"/>
          <w:szCs w:val="24"/>
        </w:rPr>
        <w:br/>
      </w:r>
      <w:hyperlink r:id="rId32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http://blog.teslontario.org/revisiting-webquests/</w:t>
        </w:r>
      </w:hyperlink>
      <w:r>
        <w:rPr>
          <w:rStyle w:val="Hyperlink"/>
          <w:rFonts w:cstheme="minorHAnsi"/>
          <w:sz w:val="24"/>
          <w:szCs w:val="24"/>
        </w:rPr>
        <w:br/>
      </w:r>
    </w:p>
    <w:p w14:paraId="63021422" w14:textId="52527591" w:rsidR="00A8597A" w:rsidRDefault="00A8597A" w:rsidP="00A85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Breaking News English</w:t>
      </w:r>
      <w:r>
        <w:rPr>
          <w:rFonts w:cstheme="minorHAnsi"/>
          <w:sz w:val="24"/>
          <w:szCs w:val="24"/>
        </w:rPr>
        <w:br/>
      </w:r>
      <w:hyperlink r:id="rId33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http://blog.teslontario.org/breaking-news-english-integrate-current-events-into-your-classes/</w:t>
        </w:r>
      </w:hyperlink>
      <w:r>
        <w:rPr>
          <w:rStyle w:val="Hyperlink"/>
          <w:rFonts w:cstheme="minorHAnsi"/>
          <w:sz w:val="24"/>
          <w:szCs w:val="24"/>
        </w:rPr>
        <w:br/>
      </w:r>
    </w:p>
    <w:p w14:paraId="61CB39DC" w14:textId="68C1E2D9" w:rsidR="00A8597A" w:rsidRDefault="00A8597A" w:rsidP="00A85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Enhancing Videos with </w:t>
      </w:r>
      <w:proofErr w:type="spellStart"/>
      <w:r>
        <w:rPr>
          <w:rFonts w:cstheme="minorHAnsi"/>
          <w:sz w:val="24"/>
          <w:szCs w:val="24"/>
        </w:rPr>
        <w:t>edPuzzle</w:t>
      </w:r>
      <w:proofErr w:type="spellEnd"/>
      <w:r>
        <w:rPr>
          <w:rFonts w:cstheme="minorHAnsi"/>
          <w:sz w:val="24"/>
          <w:szCs w:val="24"/>
        </w:rPr>
        <w:br/>
      </w:r>
      <w:hyperlink r:id="rId34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http://blog.teslontario.org/create-engaging-and-interactive-video-learning-objects-with-edpuzzle/</w:t>
        </w:r>
      </w:hyperlink>
      <w:r>
        <w:rPr>
          <w:rStyle w:val="Hyperlink"/>
          <w:rFonts w:cstheme="minorHAnsi"/>
          <w:sz w:val="24"/>
          <w:szCs w:val="24"/>
        </w:rPr>
        <w:br/>
      </w:r>
    </w:p>
    <w:p w14:paraId="71288CC0" w14:textId="4A5827BE" w:rsidR="006B79B3" w:rsidRDefault="006B79B3" w:rsidP="00A8597A">
      <w:pPr>
        <w:rPr>
          <w:rFonts w:cstheme="minorHAnsi"/>
          <w:sz w:val="24"/>
          <w:szCs w:val="24"/>
          <w:lang w:val="en-CA"/>
        </w:rPr>
      </w:pPr>
      <w:r w:rsidRPr="006B79B3">
        <w:rPr>
          <w:rFonts w:cstheme="minorHAnsi"/>
          <w:sz w:val="24"/>
          <w:szCs w:val="24"/>
          <w:lang w:val="en-CA"/>
        </w:rPr>
        <w:t xml:space="preserve">Socrative, </w:t>
      </w:r>
      <w:proofErr w:type="gramStart"/>
      <w:r>
        <w:rPr>
          <w:rFonts w:cstheme="minorHAnsi"/>
          <w:sz w:val="24"/>
          <w:szCs w:val="24"/>
          <w:lang w:val="en-CA"/>
        </w:rPr>
        <w:t>C</w:t>
      </w:r>
      <w:r w:rsidRPr="006B79B3">
        <w:rPr>
          <w:rFonts w:cstheme="minorHAnsi"/>
          <w:sz w:val="24"/>
          <w:szCs w:val="24"/>
          <w:lang w:val="en-CA"/>
        </w:rPr>
        <w:t>reate</w:t>
      </w:r>
      <w:proofErr w:type="gramEnd"/>
      <w:r>
        <w:rPr>
          <w:rFonts w:cstheme="minorHAnsi"/>
          <w:sz w:val="24"/>
          <w:szCs w:val="24"/>
          <w:lang w:val="en-CA"/>
        </w:rPr>
        <w:t xml:space="preserve"> online quizzes and exit tickets </w:t>
      </w:r>
      <w:r>
        <w:rPr>
          <w:rFonts w:cstheme="minorHAnsi"/>
          <w:sz w:val="24"/>
          <w:szCs w:val="24"/>
          <w:lang w:val="en-CA"/>
        </w:rPr>
        <w:br/>
      </w:r>
      <w:hyperlink r:id="rId35" w:history="1">
        <w:r w:rsidRPr="006B79B3">
          <w:rPr>
            <w:rStyle w:val="Hyperlink"/>
            <w:rFonts w:cstheme="minorHAnsi"/>
            <w:sz w:val="24"/>
            <w:szCs w:val="24"/>
            <w:lang w:val="en-CA"/>
          </w:rPr>
          <w:t>https://youtu.be/VyycybD8KNw</w:t>
        </w:r>
      </w:hyperlink>
      <w:r w:rsidRPr="006B79B3">
        <w:rPr>
          <w:rFonts w:cstheme="minorHAnsi"/>
          <w:sz w:val="24"/>
          <w:szCs w:val="24"/>
          <w:lang w:val="en-CA"/>
        </w:rPr>
        <w:br/>
      </w:r>
    </w:p>
    <w:p w14:paraId="326F6427" w14:textId="688796D4" w:rsidR="006B79B3" w:rsidRDefault="006B79B3" w:rsidP="00A8597A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Quizizz, Create Online quizzes</w:t>
      </w:r>
      <w:r>
        <w:rPr>
          <w:rFonts w:cstheme="minorHAnsi"/>
          <w:sz w:val="24"/>
          <w:szCs w:val="24"/>
          <w:lang w:val="en-CA"/>
        </w:rPr>
        <w:br/>
      </w:r>
      <w:hyperlink r:id="rId36" w:history="1">
        <w:r w:rsidRPr="00F10A16">
          <w:rPr>
            <w:rStyle w:val="Hyperlink"/>
            <w:rFonts w:cstheme="minorHAnsi"/>
            <w:sz w:val="24"/>
            <w:szCs w:val="24"/>
            <w:lang w:val="en-CA"/>
          </w:rPr>
          <w:t>https://youtu.be/155Mqa-SvjQ</w:t>
        </w:r>
      </w:hyperlink>
    </w:p>
    <w:p w14:paraId="3B2E160D" w14:textId="77777777" w:rsidR="006B79B3" w:rsidRPr="006B79B3" w:rsidRDefault="006B79B3" w:rsidP="00A8597A">
      <w:pPr>
        <w:rPr>
          <w:rFonts w:cstheme="minorHAnsi"/>
          <w:sz w:val="24"/>
          <w:szCs w:val="24"/>
          <w:lang w:val="en-CA"/>
        </w:rPr>
      </w:pPr>
    </w:p>
    <w:p w14:paraId="4C77A123" w14:textId="77777777" w:rsidR="00A8597A" w:rsidRPr="007112D9" w:rsidRDefault="00A8597A" w:rsidP="00A8597A">
      <w:pPr>
        <w:rPr>
          <w:rStyle w:val="Hyperlink"/>
          <w:rFonts w:cstheme="minorHAnsi"/>
        </w:rPr>
      </w:pPr>
      <w:r>
        <w:rPr>
          <w:rFonts w:cstheme="minorHAnsi"/>
          <w:sz w:val="24"/>
          <w:szCs w:val="24"/>
        </w:rPr>
        <w:lastRenderedPageBreak/>
        <w:t>Quizlet</w:t>
      </w:r>
      <w:r>
        <w:rPr>
          <w:rFonts w:cstheme="minorHAnsi"/>
          <w:sz w:val="24"/>
          <w:szCs w:val="24"/>
        </w:rPr>
        <w:br/>
      </w:r>
      <w:hyperlink r:id="rId37" w:tgtFrame="_blank" w:history="1">
        <w:r w:rsidRPr="007112D9">
          <w:rPr>
            <w:rStyle w:val="Hyperlink"/>
            <w:rFonts w:cstheme="minorHAnsi"/>
          </w:rPr>
          <w:t>http://blog.teslontario.org/add-fun-to-your-vocabulary-lessons-with-quizlet-live/</w:t>
        </w:r>
      </w:hyperlink>
    </w:p>
    <w:p w14:paraId="246D8AFE" w14:textId="77777777" w:rsidR="00A8597A" w:rsidRPr="007112D9" w:rsidRDefault="007343C2" w:rsidP="00A8597A">
      <w:pPr>
        <w:rPr>
          <w:rStyle w:val="Hyperlink"/>
          <w:rFonts w:cstheme="minorHAnsi"/>
        </w:rPr>
      </w:pPr>
      <w:hyperlink r:id="rId38" w:tgtFrame="_blank" w:history="1">
        <w:r w:rsidR="00A8597A" w:rsidRPr="007112D9">
          <w:rPr>
            <w:rStyle w:val="Hyperlink"/>
            <w:rFonts w:cstheme="minorHAnsi"/>
          </w:rPr>
          <w:t>http://blog.teslontario.org/create-learning-objects-quickly-with-quizlet/</w:t>
        </w:r>
      </w:hyperlink>
    </w:p>
    <w:p w14:paraId="1979EC7F" w14:textId="77777777" w:rsidR="00A8597A" w:rsidRPr="007112D9" w:rsidRDefault="007343C2" w:rsidP="00A8597A">
      <w:pPr>
        <w:rPr>
          <w:rStyle w:val="Hyperlink"/>
          <w:rFonts w:cstheme="minorHAnsi"/>
        </w:rPr>
      </w:pPr>
      <w:hyperlink r:id="rId39" w:tgtFrame="_blank" w:history="1">
        <w:r w:rsidR="00A8597A" w:rsidRPr="007112D9">
          <w:rPr>
            <w:rStyle w:val="Hyperlink"/>
            <w:rFonts w:cstheme="minorHAnsi"/>
          </w:rPr>
          <w:t>https://www.eflmagazine.com/reconsidering-quizlet/</w:t>
        </w:r>
      </w:hyperlink>
    </w:p>
    <w:p w14:paraId="75727CC8" w14:textId="6A9E4E65" w:rsidR="00A8597A" w:rsidRPr="007112D9" w:rsidRDefault="007343C2" w:rsidP="00A8597A">
      <w:pPr>
        <w:rPr>
          <w:rStyle w:val="Hyperlink"/>
          <w:rFonts w:cstheme="minorHAnsi"/>
        </w:rPr>
      </w:pPr>
      <w:hyperlink r:id="rId40" w:tgtFrame="_blank" w:history="1">
        <w:r w:rsidR="00A8597A" w:rsidRPr="007112D9">
          <w:rPr>
            <w:rStyle w:val="Hyperlink"/>
            <w:rFonts w:cstheme="minorHAnsi"/>
          </w:rPr>
          <w:t>https://www.eflmagazine.com/quizlet-create-engaging-vocabulary-study-sets/</w:t>
        </w:r>
      </w:hyperlink>
      <w:r w:rsidR="00A8597A">
        <w:rPr>
          <w:rStyle w:val="Hyperlink"/>
          <w:rFonts w:cstheme="minorHAnsi"/>
        </w:rPr>
        <w:br/>
      </w:r>
    </w:p>
    <w:p w14:paraId="432D37E2" w14:textId="00F4A00F" w:rsidR="00A8597A" w:rsidRDefault="00A8597A"/>
    <w:p w14:paraId="43AD0D88" w14:textId="1BD401CF" w:rsidR="00571ABE" w:rsidRDefault="00571ABE">
      <w:proofErr w:type="spellStart"/>
      <w:r>
        <w:t>Readworks</w:t>
      </w:r>
      <w:proofErr w:type="spellEnd"/>
      <w:r>
        <w:t xml:space="preserve">, </w:t>
      </w:r>
      <w:hyperlink r:id="rId41" w:history="1">
        <w:r w:rsidRPr="002B66C5">
          <w:rPr>
            <w:rStyle w:val="Hyperlink"/>
          </w:rPr>
          <w:t>https://www.readworks.org</w:t>
        </w:r>
      </w:hyperlink>
    </w:p>
    <w:p w14:paraId="59D00DDC" w14:textId="3A6C519E" w:rsidR="00571ABE" w:rsidRDefault="00571ABE">
      <w:r>
        <w:t xml:space="preserve">A </w:t>
      </w:r>
      <w:r w:rsidR="00E6443A">
        <w:t xml:space="preserve">free, </w:t>
      </w:r>
      <w:r>
        <w:t>contemporary M-Reader.  Readings ar</w:t>
      </w:r>
      <w:r w:rsidR="00E6443A">
        <w:t>e</w:t>
      </w:r>
      <w:r>
        <w:t xml:space="preserve"> digital, no </w:t>
      </w:r>
      <w:r w:rsidR="00E6443A">
        <w:t xml:space="preserve">paper books required.  </w:t>
      </w:r>
      <w:r w:rsidR="00E6443A">
        <w:br/>
        <w:t xml:space="preserve">Use the teacher guides to get stared. </w:t>
      </w:r>
      <w:hyperlink r:id="rId42" w:history="1">
        <w:r w:rsidR="00E6443A" w:rsidRPr="002B66C5">
          <w:rPr>
            <w:rStyle w:val="Hyperlink"/>
          </w:rPr>
          <w:t>https://about.readworks.org/teacher-guide.html</w:t>
        </w:r>
      </w:hyperlink>
    </w:p>
    <w:p w14:paraId="3F88FC5E" w14:textId="36F75253" w:rsidR="00E6443A" w:rsidRDefault="00E6443A"/>
    <w:p w14:paraId="491E096D" w14:textId="7AD2BD42" w:rsidR="00945525" w:rsidRDefault="00945525">
      <w:proofErr w:type="spellStart"/>
      <w:r>
        <w:t>WhiteBoard</w:t>
      </w:r>
      <w:proofErr w:type="spellEnd"/>
      <w:r>
        <w:t xml:space="preserve"> Fi, </w:t>
      </w:r>
      <w:hyperlink r:id="rId43" w:history="1">
        <w:r w:rsidRPr="002B66C5">
          <w:rPr>
            <w:rStyle w:val="Hyperlink"/>
          </w:rPr>
          <w:t>https://whiteboard.fi</w:t>
        </w:r>
      </w:hyperlink>
    </w:p>
    <w:p w14:paraId="667EB10A" w14:textId="08919B8E" w:rsidR="00945525" w:rsidRDefault="00945525">
      <w:r>
        <w:t>A free online whiteboard that you can use with your class.</w:t>
      </w:r>
    </w:p>
    <w:p w14:paraId="55094BC9" w14:textId="412900F5" w:rsidR="00AD4FDD" w:rsidRDefault="00AD4FDD"/>
    <w:p w14:paraId="5D1690B1" w14:textId="01CB11F6" w:rsidR="008F149B" w:rsidRDefault="008F149B">
      <w:r>
        <w:t xml:space="preserve">Mega list of Free resources, </w:t>
      </w:r>
      <w:hyperlink r:id="rId44" w:anchor="secondary" w:history="1">
        <w:r w:rsidRPr="002B66C5">
          <w:rPr>
            <w:rStyle w:val="Hyperlink"/>
          </w:rPr>
          <w:t>https://www.weareteachers.com/free-online-learning-resources/#secondary</w:t>
        </w:r>
      </w:hyperlink>
    </w:p>
    <w:p w14:paraId="1B2B0D80" w14:textId="77777777" w:rsidR="008F149B" w:rsidRDefault="008F149B"/>
    <w:p w14:paraId="0198A7C3" w14:textId="4C00BC92" w:rsidR="004373C1" w:rsidRPr="00CB5B69" w:rsidRDefault="00CB5B69">
      <w:pPr>
        <w:rPr>
          <w:lang w:val="en-CA"/>
        </w:rPr>
      </w:pPr>
      <w:proofErr w:type="spellStart"/>
      <w:r w:rsidRPr="00CB5B69">
        <w:rPr>
          <w:lang w:val="en-CA"/>
        </w:rPr>
        <w:t>Midmeister</w:t>
      </w:r>
      <w:proofErr w:type="spellEnd"/>
      <w:r w:rsidRPr="00CB5B69">
        <w:rPr>
          <w:lang w:val="en-CA"/>
        </w:rPr>
        <w:t>, Collaborative or i</w:t>
      </w:r>
      <w:r>
        <w:rPr>
          <w:lang w:val="en-CA"/>
        </w:rPr>
        <w:t>ndividual mind mapping</w:t>
      </w:r>
      <w:r w:rsidRPr="00CB5B69">
        <w:rPr>
          <w:lang w:val="en-CA"/>
        </w:rPr>
        <w:br/>
        <w:t xml:space="preserve"> </w:t>
      </w:r>
      <w:hyperlink r:id="rId45" w:history="1">
        <w:r w:rsidRPr="00CB5B69">
          <w:rPr>
            <w:rStyle w:val="Hyperlink"/>
            <w:lang w:val="en-CA"/>
          </w:rPr>
          <w:t>https://www.mindmeister.com</w:t>
        </w:r>
      </w:hyperlink>
    </w:p>
    <w:p w14:paraId="3C7A14BE" w14:textId="77777777" w:rsidR="00CB5B69" w:rsidRPr="00CB5B69" w:rsidRDefault="00CB5B69">
      <w:pPr>
        <w:rPr>
          <w:lang w:val="en-CA"/>
        </w:rPr>
      </w:pPr>
    </w:p>
    <w:p w14:paraId="0CEFD6DD" w14:textId="315726C6" w:rsidR="00CB5B69" w:rsidRDefault="00CB5B69">
      <w:pPr>
        <w:rPr>
          <w:lang w:val="en-CA"/>
        </w:rPr>
      </w:pPr>
      <w:r>
        <w:rPr>
          <w:lang w:val="en-CA"/>
        </w:rPr>
        <w:t>Padlet, A board student use to collaborate, plan, create and present.</w:t>
      </w:r>
    </w:p>
    <w:p w14:paraId="77774D66" w14:textId="24614C69" w:rsidR="00CB5B69" w:rsidRDefault="00CB5B69">
      <w:pPr>
        <w:rPr>
          <w:lang w:val="en-CA"/>
        </w:rPr>
      </w:pPr>
      <w:hyperlink r:id="rId46" w:history="1">
        <w:r w:rsidRPr="00F10A16">
          <w:rPr>
            <w:rStyle w:val="Hyperlink"/>
            <w:lang w:val="en-CA"/>
          </w:rPr>
          <w:t>https://padlet.com</w:t>
        </w:r>
      </w:hyperlink>
    </w:p>
    <w:p w14:paraId="2D4FA46D" w14:textId="77777777" w:rsidR="00CB5B69" w:rsidRPr="00CB5B69" w:rsidRDefault="00CB5B69">
      <w:pPr>
        <w:rPr>
          <w:lang w:val="en-CA"/>
        </w:rPr>
      </w:pPr>
    </w:p>
    <w:p w14:paraId="2603A6F2" w14:textId="77777777" w:rsidR="00AD4FDD" w:rsidRDefault="00AD4FDD">
      <w:r>
        <w:t>Use existing online resources that are language learning targeted.</w:t>
      </w:r>
    </w:p>
    <w:p w14:paraId="701106EB" w14:textId="012FE797" w:rsidR="00AD4FDD" w:rsidRDefault="00AD4FDD">
      <w:r>
        <w:br/>
        <w:t xml:space="preserve">Learn English </w:t>
      </w:r>
      <w:hyperlink r:id="rId47" w:history="1">
        <w:r w:rsidRPr="002B66C5">
          <w:rPr>
            <w:rStyle w:val="Hyperlink"/>
          </w:rPr>
          <w:t>https://bit.ly/2WezSX4</w:t>
        </w:r>
      </w:hyperlink>
      <w:r>
        <w:t xml:space="preserve"> </w:t>
      </w:r>
    </w:p>
    <w:p w14:paraId="2F6FC5B0" w14:textId="4514DA4F" w:rsidR="00AD4FDD" w:rsidRDefault="00AD4FDD">
      <w:r>
        <w:t>Thousands of activities, UK English.</w:t>
      </w:r>
      <w:r>
        <w:br/>
      </w:r>
    </w:p>
    <w:p w14:paraId="4BD18E29" w14:textId="20941C35" w:rsidR="00AD4FDD" w:rsidRDefault="00AD4FDD">
      <w:r>
        <w:t xml:space="preserve">LearnIT2teach, </w:t>
      </w:r>
      <w:hyperlink r:id="rId48" w:history="1">
        <w:r w:rsidRPr="002B66C5">
          <w:rPr>
            <w:rStyle w:val="Hyperlink"/>
          </w:rPr>
          <w:t>https://learnit2teach.ca/</w:t>
        </w:r>
      </w:hyperlink>
    </w:p>
    <w:p w14:paraId="5C715BD3" w14:textId="30707413" w:rsidR="00AD4FDD" w:rsidRDefault="00AD4FDD">
      <w:r>
        <w:t>LINC focused with PBLA activities.  Teacher training.</w:t>
      </w:r>
      <w:r>
        <w:br/>
      </w:r>
    </w:p>
    <w:p w14:paraId="6521BE9D" w14:textId="5A9A7256" w:rsidR="000F354E" w:rsidRDefault="000F354E"/>
    <w:p w14:paraId="72213D42" w14:textId="609E315B" w:rsidR="000F354E" w:rsidRDefault="000F354E">
      <w:r>
        <w:t>Teaching Online courses</w:t>
      </w:r>
    </w:p>
    <w:p w14:paraId="2FD85E5B" w14:textId="543EA064" w:rsidR="000F354E" w:rsidRDefault="000F354E"/>
    <w:p w14:paraId="019C09E1" w14:textId="34319AAB" w:rsidR="001406E9" w:rsidRDefault="001406E9">
      <w:r w:rsidRPr="001406E9">
        <w:t xml:space="preserve">Elements of Quality Matters: Deliver on Your Online </w:t>
      </w:r>
      <w:r w:rsidRPr="001406E9">
        <w:t>Promise</w:t>
      </w:r>
      <w:r>
        <w:t xml:space="preserve">, </w:t>
      </w:r>
      <w:hyperlink r:id="rId49" w:history="1">
        <w:r w:rsidRPr="006C3B73">
          <w:rPr>
            <w:rStyle w:val="Hyperlink"/>
          </w:rPr>
          <w:t>https://www.canvas.net/browse/qm/courses/elements-of-quality-matters</w:t>
        </w:r>
      </w:hyperlink>
    </w:p>
    <w:p w14:paraId="6E0754CE" w14:textId="77777777" w:rsidR="00F92B74" w:rsidRDefault="00F92B74"/>
    <w:p w14:paraId="5AFE6FC8" w14:textId="6425545A" w:rsidR="00F92B74" w:rsidRDefault="004942EB" w:rsidP="00F92B74">
      <w:r>
        <w:rPr>
          <w:sz w:val="28"/>
          <w:szCs w:val="28"/>
        </w:rPr>
        <w:br/>
      </w:r>
      <w:r w:rsidR="00F92B74" w:rsidRPr="0045659D">
        <w:rPr>
          <w:sz w:val="28"/>
          <w:szCs w:val="28"/>
        </w:rPr>
        <w:t xml:space="preserve">Free </w:t>
      </w:r>
      <w:r w:rsidR="00F92B74">
        <w:rPr>
          <w:sz w:val="28"/>
          <w:szCs w:val="28"/>
        </w:rPr>
        <w:t xml:space="preserve">online </w:t>
      </w:r>
      <w:r w:rsidR="00F92B74" w:rsidRPr="0045659D">
        <w:rPr>
          <w:sz w:val="28"/>
          <w:szCs w:val="28"/>
        </w:rPr>
        <w:t>Development Tools</w:t>
      </w:r>
      <w:r w:rsidR="00F92B74" w:rsidRPr="0045659D">
        <w:rPr>
          <w:sz w:val="28"/>
          <w:szCs w:val="28"/>
        </w:rPr>
        <w:br/>
      </w:r>
    </w:p>
    <w:p w14:paraId="2F3BE52A" w14:textId="25CDD92D" w:rsidR="00F92B74" w:rsidRDefault="00F92B74" w:rsidP="00F92B74">
      <w:r>
        <w:t>37 Free Education Technology resources during the Cor</w:t>
      </w:r>
      <w:r>
        <w:t>o</w:t>
      </w:r>
      <w:r>
        <w:t xml:space="preserve">navirus crisis, </w:t>
      </w:r>
      <w:hyperlink r:id="rId50" w:history="1">
        <w:r w:rsidRPr="00F10A16">
          <w:rPr>
            <w:rStyle w:val="Hyperlink"/>
          </w:rPr>
          <w:t>https://bit.ly/2WeB24J</w:t>
        </w:r>
      </w:hyperlink>
    </w:p>
    <w:p w14:paraId="71A36E5D" w14:textId="77777777" w:rsidR="00F92B74" w:rsidRDefault="00F92B74" w:rsidP="00F92B74"/>
    <w:p w14:paraId="50AC3F93" w14:textId="27D35653" w:rsidR="00F92B74" w:rsidRDefault="00F92B74" w:rsidP="00F92B74">
      <w:pPr>
        <w:rPr>
          <w:lang w:val="en-CA"/>
        </w:rPr>
      </w:pPr>
      <w:r w:rsidRPr="001F31D3">
        <w:rPr>
          <w:b/>
          <w:bCs/>
          <w:lang w:val="en-CA"/>
        </w:rPr>
        <w:t>SnagIt</w:t>
      </w:r>
      <w:r w:rsidRPr="00120E59">
        <w:rPr>
          <w:lang w:val="en-CA"/>
        </w:rPr>
        <w:t xml:space="preserve">, </w:t>
      </w:r>
      <w:hyperlink r:id="rId51" w:history="1">
        <w:r w:rsidRPr="00120E59">
          <w:rPr>
            <w:rStyle w:val="Hyperlink"/>
            <w:lang w:val="en-CA"/>
          </w:rPr>
          <w:t>https://bit.ly/33ghlLk</w:t>
        </w:r>
      </w:hyperlink>
      <w:r w:rsidRPr="00120E59">
        <w:rPr>
          <w:lang w:val="en-CA"/>
        </w:rPr>
        <w:br/>
        <w:t>A temporary li</w:t>
      </w:r>
      <w:r>
        <w:rPr>
          <w:lang w:val="en-CA"/>
        </w:rPr>
        <w:t>cense to use an image and video manipulation tool</w:t>
      </w:r>
      <w:r>
        <w:rPr>
          <w:lang w:val="en-CA"/>
        </w:rPr>
        <w:br/>
      </w:r>
    </w:p>
    <w:p w14:paraId="7B0FDD1D" w14:textId="77777777" w:rsidR="00F92B74" w:rsidRDefault="00F92B74" w:rsidP="00F92B74">
      <w:pPr>
        <w:rPr>
          <w:lang w:val="en-CA"/>
        </w:rPr>
      </w:pPr>
      <w:proofErr w:type="spellStart"/>
      <w:r w:rsidRPr="001F31D3">
        <w:rPr>
          <w:b/>
          <w:bCs/>
          <w:lang w:val="en-CA"/>
        </w:rPr>
        <w:t>Screencastomatic</w:t>
      </w:r>
      <w:proofErr w:type="spellEnd"/>
      <w:r>
        <w:rPr>
          <w:lang w:val="en-CA"/>
        </w:rPr>
        <w:t xml:space="preserve">, </w:t>
      </w:r>
      <w:hyperlink r:id="rId52" w:history="1">
        <w:r w:rsidRPr="002B66C5">
          <w:rPr>
            <w:rStyle w:val="Hyperlink"/>
            <w:lang w:val="en-CA"/>
          </w:rPr>
          <w:t>https://bit.ly/33ghlLk</w:t>
        </w:r>
      </w:hyperlink>
      <w:r>
        <w:rPr>
          <w:lang w:val="en-CA"/>
        </w:rPr>
        <w:br/>
        <w:t>Video creation for everyone: edit digital video, record your screen, and share videos.</w:t>
      </w:r>
      <w:r>
        <w:rPr>
          <w:lang w:val="en-CA"/>
        </w:rPr>
        <w:br/>
      </w:r>
    </w:p>
    <w:p w14:paraId="2AA2A543" w14:textId="77777777" w:rsidR="00F92B74" w:rsidRDefault="00F92B74" w:rsidP="00F92B74">
      <w:pPr>
        <w:rPr>
          <w:lang w:val="en-CA"/>
        </w:rPr>
      </w:pPr>
      <w:r>
        <w:rPr>
          <w:lang w:val="en-CA"/>
        </w:rPr>
        <w:lastRenderedPageBreak/>
        <w:t xml:space="preserve">Converting PowerPoints to video. </w:t>
      </w:r>
      <w:hyperlink r:id="rId53" w:history="1">
        <w:r w:rsidRPr="002B66C5">
          <w:rPr>
            <w:rStyle w:val="Hyperlink"/>
            <w:lang w:val="en-CA"/>
          </w:rPr>
          <w:t>https://youtu.be/40uF8H2KgoY</w:t>
        </w:r>
      </w:hyperlink>
      <w:r>
        <w:rPr>
          <w:lang w:val="en-CA"/>
        </w:rPr>
        <w:t>.</w:t>
      </w:r>
    </w:p>
    <w:p w14:paraId="3CAABB67" w14:textId="77777777" w:rsidR="00F92B74" w:rsidRDefault="00F92B74" w:rsidP="00F92B74">
      <w:pPr>
        <w:rPr>
          <w:lang w:val="en-CA"/>
        </w:rPr>
      </w:pPr>
      <w:r>
        <w:rPr>
          <w:lang w:val="en-CA"/>
        </w:rPr>
        <w:t>Many of us already have PowerPoints.  Think about adding your voice to these and send them to your students as videos.</w:t>
      </w:r>
    </w:p>
    <w:p w14:paraId="7CE443DE" w14:textId="77777777" w:rsidR="00F92B74" w:rsidRDefault="00F92B74" w:rsidP="00F92B74">
      <w:pPr>
        <w:rPr>
          <w:lang w:val="en-CA"/>
        </w:rPr>
      </w:pPr>
      <w:r>
        <w:rPr>
          <w:lang w:val="en-CA"/>
        </w:rPr>
        <w:br/>
      </w:r>
      <w:r w:rsidRPr="001F31D3">
        <w:rPr>
          <w:b/>
          <w:bCs/>
          <w:lang w:val="en-CA"/>
        </w:rPr>
        <w:t>Kahoot Premium</w:t>
      </w:r>
      <w:r>
        <w:rPr>
          <w:lang w:val="en-CA"/>
        </w:rPr>
        <w:t xml:space="preserve">, </w:t>
      </w:r>
      <w:hyperlink r:id="rId54" w:history="1">
        <w:r w:rsidRPr="002B66C5">
          <w:rPr>
            <w:rStyle w:val="Hyperlink"/>
            <w:lang w:val="en-CA"/>
          </w:rPr>
          <w:t>https://kahoot.com</w:t>
        </w:r>
      </w:hyperlink>
    </w:p>
    <w:p w14:paraId="5C0C999A" w14:textId="77777777" w:rsidR="00F92B74" w:rsidRDefault="00F92B74" w:rsidP="00F92B74">
      <w:pPr>
        <w:rPr>
          <w:lang w:val="en-CA"/>
        </w:rPr>
      </w:pPr>
      <w:proofErr w:type="gramStart"/>
      <w:r>
        <w:rPr>
          <w:lang w:val="en-CA"/>
        </w:rPr>
        <w:t>This  popular</w:t>
      </w:r>
      <w:proofErr w:type="gramEnd"/>
      <w:r>
        <w:rPr>
          <w:lang w:val="en-CA"/>
        </w:rPr>
        <w:t xml:space="preserve"> and contemporary tools is free for the next few months.</w:t>
      </w:r>
      <w:r>
        <w:rPr>
          <w:lang w:val="en-CA"/>
        </w:rPr>
        <w:br/>
      </w:r>
    </w:p>
    <w:p w14:paraId="6A6D8FD2" w14:textId="77777777" w:rsidR="00F92B74" w:rsidRDefault="00F92B74" w:rsidP="00F92B74">
      <w:pPr>
        <w:rPr>
          <w:rFonts w:cstheme="minorHAnsi"/>
          <w:sz w:val="24"/>
          <w:szCs w:val="24"/>
        </w:rPr>
      </w:pPr>
      <w:r>
        <w:rPr>
          <w:lang w:val="en-CA"/>
        </w:rPr>
        <w:t xml:space="preserve">Using Quizlet with online learning, </w:t>
      </w:r>
      <w:hyperlink r:id="rId55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https://bit.ly/32WB0zO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  <w:t>This blog post shows the process of integrating Quizlet into your instruction during a school closure.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lang w:val="en-CA"/>
        </w:rPr>
        <w:br/>
      </w:r>
      <w:r>
        <w:rPr>
          <w:rFonts w:cstheme="minorHAnsi"/>
          <w:sz w:val="24"/>
          <w:szCs w:val="24"/>
        </w:rPr>
        <w:t>Editing Images</w:t>
      </w:r>
      <w:r>
        <w:rPr>
          <w:rFonts w:cstheme="minorHAnsi"/>
          <w:sz w:val="24"/>
          <w:szCs w:val="24"/>
        </w:rPr>
        <w:br/>
      </w:r>
      <w:hyperlink r:id="rId56" w:history="1">
        <w:r w:rsidRPr="00795B93">
          <w:rPr>
            <w:rStyle w:val="Hyperlink"/>
            <w:rFonts w:cstheme="minorHAnsi"/>
            <w:sz w:val="24"/>
            <w:szCs w:val="24"/>
          </w:rPr>
          <w:t>http://blog.teslontario.org/images-with-impact-editing-images-part-1/</w:t>
        </w:r>
      </w:hyperlink>
    </w:p>
    <w:p w14:paraId="1685DFB5" w14:textId="6193B466" w:rsidR="001406E9" w:rsidRDefault="001406E9"/>
    <w:p w14:paraId="71B23F32" w14:textId="59CB38F5" w:rsidR="00E34A70" w:rsidRDefault="00E34A70">
      <w:proofErr w:type="spellStart"/>
      <w:proofErr w:type="gramStart"/>
      <w:r>
        <w:t>Pixl.r</w:t>
      </w:r>
      <w:proofErr w:type="spellEnd"/>
      <w:r>
        <w:t xml:space="preserve"> ,</w:t>
      </w:r>
      <w:proofErr w:type="gramEnd"/>
      <w:r>
        <w:t xml:space="preserve"> Online image editor</w:t>
      </w:r>
      <w:r>
        <w:br/>
      </w:r>
      <w:hyperlink r:id="rId57" w:history="1">
        <w:r w:rsidRPr="00F10A16">
          <w:rPr>
            <w:rStyle w:val="Hyperlink"/>
          </w:rPr>
          <w:t>https://pixlr.com</w:t>
        </w:r>
      </w:hyperlink>
    </w:p>
    <w:p w14:paraId="28391ADC" w14:textId="77777777" w:rsidR="00E34A70" w:rsidRDefault="00E34A70"/>
    <w:p w14:paraId="637B813F" w14:textId="315E2FFA" w:rsidR="00E34A70" w:rsidRDefault="00E34A70">
      <w:proofErr w:type="spellStart"/>
      <w:r>
        <w:t>Kapwing</w:t>
      </w:r>
      <w:proofErr w:type="spellEnd"/>
      <w:r>
        <w:t>.  Fully online video editor</w:t>
      </w:r>
      <w:r>
        <w:br/>
      </w:r>
      <w:hyperlink r:id="rId58" w:history="1">
        <w:r w:rsidRPr="00F10A16">
          <w:rPr>
            <w:rStyle w:val="Hyperlink"/>
          </w:rPr>
          <w:t>https://www.kapwing.com/video-maker</w:t>
        </w:r>
      </w:hyperlink>
    </w:p>
    <w:p w14:paraId="7A7C943A" w14:textId="180C5D3F" w:rsidR="00E34A70" w:rsidRDefault="00E34A70"/>
    <w:p w14:paraId="50242561" w14:textId="211714B5" w:rsidR="00E34A70" w:rsidRDefault="00E34A70">
      <w:r>
        <w:t>Audacity online, Audio editor</w:t>
      </w:r>
      <w:r>
        <w:br/>
      </w:r>
      <w:hyperlink r:id="rId59" w:history="1">
        <w:r w:rsidRPr="00F10A16">
          <w:rPr>
            <w:rStyle w:val="Hyperlink"/>
          </w:rPr>
          <w:t>https://www.offidocs.com/index.php/desktop-online-video-audio-apps/audacity-audio-editor-online</w:t>
        </w:r>
      </w:hyperlink>
    </w:p>
    <w:p w14:paraId="225B01FF" w14:textId="0D74F598" w:rsidR="00C279A1" w:rsidRDefault="00C279A1"/>
    <w:p w14:paraId="13822693" w14:textId="030E7E3E" w:rsidR="00A767DF" w:rsidRDefault="00A767DF"/>
    <w:p w14:paraId="5E0DC3C6" w14:textId="07218F7D" w:rsidR="00A767DF" w:rsidRDefault="00A767DF">
      <w:proofErr w:type="spellStart"/>
      <w:r>
        <w:t>Mrpottz</w:t>
      </w:r>
      <w:proofErr w:type="spellEnd"/>
      <w:r>
        <w:t xml:space="preserve"> at </w:t>
      </w:r>
      <w:proofErr w:type="spellStart"/>
      <w:r>
        <w:t>slideshare</w:t>
      </w:r>
      <w:proofErr w:type="spellEnd"/>
      <w:r>
        <w:t>, Over 100 “How To” tech guides for language instructors</w:t>
      </w:r>
      <w:r>
        <w:br/>
        <w:t xml:space="preserve"> </w:t>
      </w:r>
      <w:hyperlink r:id="rId60" w:history="1">
        <w:r w:rsidRPr="00F10A16">
          <w:rPr>
            <w:rStyle w:val="Hyperlink"/>
          </w:rPr>
          <w:t>https://www.slideshare.net/mrpottz</w:t>
        </w:r>
      </w:hyperlink>
    </w:p>
    <w:p w14:paraId="2BFDA2A3" w14:textId="1D73AF93" w:rsidR="00A767DF" w:rsidRDefault="00A767DF"/>
    <w:p w14:paraId="7A2356DE" w14:textId="5ACC7D08" w:rsidR="00AC2538" w:rsidRDefault="00AC2538" w:rsidP="00AC2538"/>
    <w:p w14:paraId="71E590CB" w14:textId="0EF0A360" w:rsidR="00AC2538" w:rsidRDefault="00AC2538" w:rsidP="00AC2538"/>
    <w:p w14:paraId="40B85571" w14:textId="58998816" w:rsidR="00AC2538" w:rsidRPr="00AC2538" w:rsidRDefault="00AC2538" w:rsidP="00AC2538">
      <w:r>
        <w:t xml:space="preserve">Share this? </w:t>
      </w:r>
    </w:p>
    <w:p w14:paraId="005EEACA" w14:textId="5461FDA1" w:rsidR="00AC2538" w:rsidRDefault="00AC2538" w:rsidP="00AC2538"/>
    <w:p w14:paraId="4E4BF6CF" w14:textId="53484BF3" w:rsidR="00AC2538" w:rsidRDefault="00AC2538" w:rsidP="00AC2538">
      <w:pPr>
        <w:jc w:val="center"/>
      </w:pPr>
    </w:p>
    <w:p w14:paraId="17968092" w14:textId="03CF2BF9" w:rsidR="00AC2538" w:rsidRDefault="00AC2538" w:rsidP="00AC2538">
      <w:pPr>
        <w:jc w:val="center"/>
      </w:pPr>
    </w:p>
    <w:p w14:paraId="3DD69525" w14:textId="5D95C7DD" w:rsidR="00AC2538" w:rsidRDefault="00AC2538" w:rsidP="00AC2538">
      <w:pPr>
        <w:jc w:val="center"/>
      </w:pPr>
      <w:hyperlink r:id="rId61" w:history="1">
        <w:r w:rsidRPr="00F10A16">
          <w:rPr>
            <w:rStyle w:val="Hyperlink"/>
          </w:rPr>
          <w:t>https://www.elearningworld.org/school-closures-a-few-days-in/</w:t>
        </w:r>
      </w:hyperlink>
    </w:p>
    <w:p w14:paraId="3A7B7385" w14:textId="56215F99" w:rsidR="00AC2538" w:rsidRDefault="00AC2538" w:rsidP="00AC2538">
      <w:pPr>
        <w:jc w:val="center"/>
      </w:pPr>
    </w:p>
    <w:p w14:paraId="595D4327" w14:textId="1E3DAC0B" w:rsidR="00AC2538" w:rsidRPr="00AC2538" w:rsidRDefault="00AC2538" w:rsidP="00AC2538">
      <w:pPr>
        <w:jc w:val="center"/>
      </w:pPr>
      <w:r w:rsidRPr="00AC2538">
        <w:t>https://www.elearningworld.org/school-closures-elearning-and-the-coronavirus/</w:t>
      </w:r>
    </w:p>
    <w:sectPr w:rsidR="00AC2538" w:rsidRPr="00AC2538" w:rsidSect="00F92B74">
      <w:footerReference w:type="default" r:id="rId6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826C" w14:textId="77777777" w:rsidR="007343C2" w:rsidRDefault="007343C2" w:rsidP="00F92B74">
      <w:r>
        <w:separator/>
      </w:r>
    </w:p>
  </w:endnote>
  <w:endnote w:type="continuationSeparator" w:id="0">
    <w:p w14:paraId="027CF02D" w14:textId="77777777" w:rsidR="007343C2" w:rsidRDefault="007343C2" w:rsidP="00F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77A3" w14:textId="5189EA0E" w:rsidR="00F92B74" w:rsidRDefault="00F92B74">
    <w:pPr>
      <w:pStyle w:val="Footer"/>
    </w:pPr>
    <w:r>
      <w:t>John Allan 2020 @</w:t>
    </w:r>
    <w:proofErr w:type="spellStart"/>
    <w:r>
      <w:t>mrpottz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0E0E" w14:textId="77777777" w:rsidR="007343C2" w:rsidRDefault="007343C2" w:rsidP="00F92B74">
      <w:r>
        <w:separator/>
      </w:r>
    </w:p>
  </w:footnote>
  <w:footnote w:type="continuationSeparator" w:id="0">
    <w:p w14:paraId="6359B0C7" w14:textId="77777777" w:rsidR="007343C2" w:rsidRDefault="007343C2" w:rsidP="00F9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0"/>
    <w:rsid w:val="00025CA3"/>
    <w:rsid w:val="000F354E"/>
    <w:rsid w:val="00105930"/>
    <w:rsid w:val="00120E59"/>
    <w:rsid w:val="001406E9"/>
    <w:rsid w:val="001F31D3"/>
    <w:rsid w:val="00223076"/>
    <w:rsid w:val="00300C7C"/>
    <w:rsid w:val="00383F4E"/>
    <w:rsid w:val="004373C1"/>
    <w:rsid w:val="0045659D"/>
    <w:rsid w:val="004942EB"/>
    <w:rsid w:val="004E2582"/>
    <w:rsid w:val="00545C76"/>
    <w:rsid w:val="00571ABE"/>
    <w:rsid w:val="00645252"/>
    <w:rsid w:val="006B79B3"/>
    <w:rsid w:val="006D3D74"/>
    <w:rsid w:val="007343C2"/>
    <w:rsid w:val="00751534"/>
    <w:rsid w:val="00775A4C"/>
    <w:rsid w:val="007C29FD"/>
    <w:rsid w:val="007E74AA"/>
    <w:rsid w:val="0083569A"/>
    <w:rsid w:val="00890DF9"/>
    <w:rsid w:val="008F149B"/>
    <w:rsid w:val="00945525"/>
    <w:rsid w:val="00A30C17"/>
    <w:rsid w:val="00A767DF"/>
    <w:rsid w:val="00A81E40"/>
    <w:rsid w:val="00A8597A"/>
    <w:rsid w:val="00A9204E"/>
    <w:rsid w:val="00AC2538"/>
    <w:rsid w:val="00AD4FDD"/>
    <w:rsid w:val="00C279A1"/>
    <w:rsid w:val="00CB5B69"/>
    <w:rsid w:val="00D3075F"/>
    <w:rsid w:val="00D47424"/>
    <w:rsid w:val="00DE48DD"/>
    <w:rsid w:val="00E34A70"/>
    <w:rsid w:val="00E6443A"/>
    <w:rsid w:val="00EB2670"/>
    <w:rsid w:val="00F261E2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BC9F"/>
  <w15:chartTrackingRefBased/>
  <w15:docId w15:val="{917A9DDC-1691-4045-850A-73B06FFA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0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8PtckD" TargetMode="External"/><Relationship Id="rId18" Type="http://schemas.openxmlformats.org/officeDocument/2006/relationships/hyperlink" Target="https://bit.ly/3cXS5hf" TargetMode="External"/><Relationship Id="rId26" Type="http://schemas.openxmlformats.org/officeDocument/2006/relationships/hyperlink" Target="%20http://blog.teslontario.org/teach-writing-with-a-web-design-project/" TargetMode="External"/><Relationship Id="rId39" Type="http://schemas.openxmlformats.org/officeDocument/2006/relationships/hyperlink" Target="https://www.eflmagazine.com/reconsidering-quizlet/" TargetMode="External"/><Relationship Id="rId21" Type="http://schemas.openxmlformats.org/officeDocument/2006/relationships/hyperlink" Target="https://www.slideshare.net/mrpottz/edpuzzle" TargetMode="External"/><Relationship Id="rId34" Type="http://schemas.openxmlformats.org/officeDocument/2006/relationships/hyperlink" Target="http://blog.teslontario.org/create-engaging-and-interactive-video-learning-objects-with-edpuzzle/" TargetMode="External"/><Relationship Id="rId42" Type="http://schemas.openxmlformats.org/officeDocument/2006/relationships/hyperlink" Target="https://about.readworks.org/teacher-guide.html" TargetMode="External"/><Relationship Id="rId47" Type="http://schemas.openxmlformats.org/officeDocument/2006/relationships/hyperlink" Target="https://bit.ly/2WezSX4" TargetMode="External"/><Relationship Id="rId50" Type="http://schemas.openxmlformats.org/officeDocument/2006/relationships/hyperlink" Target="https://bit.ly/2WeB24J" TargetMode="External"/><Relationship Id="rId55" Type="http://schemas.openxmlformats.org/officeDocument/2006/relationships/hyperlink" Target="https://bit.ly/32WB0zO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3jmbaK" TargetMode="External"/><Relationship Id="rId29" Type="http://schemas.openxmlformats.org/officeDocument/2006/relationships/hyperlink" Target="https://youtu.be/KJgZZQcsSPk" TargetMode="External"/><Relationship Id="rId11" Type="http://schemas.openxmlformats.org/officeDocument/2006/relationships/hyperlink" Target="https://bit.ly/38RVE5k" TargetMode="External"/><Relationship Id="rId24" Type="http://schemas.openxmlformats.org/officeDocument/2006/relationships/hyperlink" Target="http://blog.teslontario.org/yes-you-can-making-virtual-tours" TargetMode="External"/><Relationship Id="rId32" Type="http://schemas.openxmlformats.org/officeDocument/2006/relationships/hyperlink" Target="http://blog.teslontario.org/revisiting-webquests/" TargetMode="External"/><Relationship Id="rId37" Type="http://schemas.openxmlformats.org/officeDocument/2006/relationships/hyperlink" Target="http://blog.teslontario.org/add-fun-to-your-vocabulary-lessons-with-quizlet-live/" TargetMode="External"/><Relationship Id="rId40" Type="http://schemas.openxmlformats.org/officeDocument/2006/relationships/hyperlink" Target="https://www.eflmagazine.com/quizlet-create-engaging-vocabulary-study-sets/" TargetMode="External"/><Relationship Id="rId45" Type="http://schemas.openxmlformats.org/officeDocument/2006/relationships/hyperlink" Target="https://www.mindmeister.com" TargetMode="External"/><Relationship Id="rId53" Type="http://schemas.openxmlformats.org/officeDocument/2006/relationships/hyperlink" Target="https://youtu.be/40uF8H2KgoY" TargetMode="External"/><Relationship Id="rId58" Type="http://schemas.openxmlformats.org/officeDocument/2006/relationships/hyperlink" Target="https://www.kapwing.com/video-maker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elearningworld.org/school-closures-a-few-days-in/" TargetMode="External"/><Relationship Id="rId19" Type="http://schemas.openxmlformats.org/officeDocument/2006/relationships/hyperlink" Target="http://blog.teslontario.org/create-video-lessons-with-ted-ed/" TargetMode="External"/><Relationship Id="rId14" Type="http://schemas.openxmlformats.org/officeDocument/2006/relationships/hyperlink" Target="https://bit.ly/2WjoZ6p" TargetMode="External"/><Relationship Id="rId22" Type="http://schemas.openxmlformats.org/officeDocument/2006/relationships/hyperlink" Target="http://blog.teslontario.org/six-tools-to-enhance-video-learning/" TargetMode="External"/><Relationship Id="rId27" Type="http://schemas.openxmlformats.org/officeDocument/2006/relationships/hyperlink" Target="http://blog.teslontario.org/student-infographics" TargetMode="External"/><Relationship Id="rId30" Type="http://schemas.openxmlformats.org/officeDocument/2006/relationships/hyperlink" Target="http://blog.teslontario.org/cdneltchat-a-twitter-chat-for-language-instructors" TargetMode="External"/><Relationship Id="rId35" Type="http://schemas.openxmlformats.org/officeDocument/2006/relationships/hyperlink" Target="https://youtu.be/VyycybD8KNw" TargetMode="External"/><Relationship Id="rId43" Type="http://schemas.openxmlformats.org/officeDocument/2006/relationships/hyperlink" Target="https://whiteboard.fi" TargetMode="External"/><Relationship Id="rId48" Type="http://schemas.openxmlformats.org/officeDocument/2006/relationships/hyperlink" Target="https://learnit2teach.ca/" TargetMode="External"/><Relationship Id="rId56" Type="http://schemas.openxmlformats.org/officeDocument/2006/relationships/hyperlink" Target="http://blog.teslontario.org/images-with-impact-editing-images-part-1/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bit.ly/33ghlL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es.com/news/coronavirus-11-tips-using-google-classroom" TargetMode="External"/><Relationship Id="rId17" Type="http://schemas.openxmlformats.org/officeDocument/2006/relationships/hyperlink" Target="https://tlconestoga.ca/creating-a-smooth-remote-learning-experience-in-the-digital-classroom" TargetMode="External"/><Relationship Id="rId25" Type="http://schemas.openxmlformats.org/officeDocument/2006/relationships/hyperlink" Target="http://blog.teslontario.org/data-driven-learning-with-wordsift/" TargetMode="External"/><Relationship Id="rId33" Type="http://schemas.openxmlformats.org/officeDocument/2006/relationships/hyperlink" Target="http://blog.teslontario.org/breaking-news-english-integrate-current-events-into-your-classes/" TargetMode="External"/><Relationship Id="rId38" Type="http://schemas.openxmlformats.org/officeDocument/2006/relationships/hyperlink" Target="http://blog.teslontario.org/create-learning-objects-quickly-with-quizlet/" TargetMode="External"/><Relationship Id="rId46" Type="http://schemas.openxmlformats.org/officeDocument/2006/relationships/hyperlink" Target="https://padlet.com" TargetMode="External"/><Relationship Id="rId59" Type="http://schemas.openxmlformats.org/officeDocument/2006/relationships/hyperlink" Target="https://www.offidocs.com/index.php/desktop-online-video-audio-apps/audacity-audio-editor-online" TargetMode="External"/><Relationship Id="rId20" Type="http://schemas.openxmlformats.org/officeDocument/2006/relationships/hyperlink" Target="http://blog.teslontario.org/where-are-the-videos/" TargetMode="External"/><Relationship Id="rId41" Type="http://schemas.openxmlformats.org/officeDocument/2006/relationships/hyperlink" Target="https://www.readworks.org" TargetMode="External"/><Relationship Id="rId54" Type="http://schemas.openxmlformats.org/officeDocument/2006/relationships/hyperlink" Target="https://kahoot.com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techagainstcoronavirus.com" TargetMode="External"/><Relationship Id="rId23" Type="http://schemas.openxmlformats.org/officeDocument/2006/relationships/hyperlink" Target="http://blog.teslontario.org/change-the-routine-without-disrupting-the-class-take-a-virtual-field-trip/" TargetMode="External"/><Relationship Id="rId28" Type="http://schemas.openxmlformats.org/officeDocument/2006/relationships/hyperlink" Target="http://blog.teslontario.org/kahoot-not-just-for-games-anymore" TargetMode="External"/><Relationship Id="rId36" Type="http://schemas.openxmlformats.org/officeDocument/2006/relationships/hyperlink" Target="https://youtu.be/155Mqa-SvjQ" TargetMode="External"/><Relationship Id="rId49" Type="http://schemas.openxmlformats.org/officeDocument/2006/relationships/hyperlink" Target="https://www.canvas.net/browse/qm/courses/elements-of-quality-matters" TargetMode="External"/><Relationship Id="rId57" Type="http://schemas.openxmlformats.org/officeDocument/2006/relationships/hyperlink" Target="https://pixlr.com" TargetMode="External"/><Relationship Id="rId10" Type="http://schemas.openxmlformats.org/officeDocument/2006/relationships/hyperlink" Target="https://bit.ly/39TrobH" TargetMode="External"/><Relationship Id="rId31" Type="http://schemas.openxmlformats.org/officeDocument/2006/relationships/hyperlink" Target="http://blog.teslontario.org/thinking-of-facilitating-a-webinar/" TargetMode="External"/><Relationship Id="rId44" Type="http://schemas.openxmlformats.org/officeDocument/2006/relationships/hyperlink" Target="https://www.weareteachers.com/free-online-learning-resources/" TargetMode="External"/><Relationship Id="rId52" Type="http://schemas.openxmlformats.org/officeDocument/2006/relationships/hyperlink" Target="https://bit.ly/33ghlLk" TargetMode="External"/><Relationship Id="rId60" Type="http://schemas.openxmlformats.org/officeDocument/2006/relationships/hyperlink" Target="https://www.slideshare.net/mrpott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w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knewd</dc:creator>
  <cp:keywords/>
  <dc:description/>
  <cp:lastModifiedBy>knewdirk@gmail.com</cp:lastModifiedBy>
  <cp:revision>2</cp:revision>
  <dcterms:created xsi:type="dcterms:W3CDTF">2020-03-15T22:51:00Z</dcterms:created>
  <dcterms:modified xsi:type="dcterms:W3CDTF">2020-03-15T22:51:00Z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